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71A3" w14:textId="77777777" w:rsidR="00137C6D" w:rsidRPr="000918BC" w:rsidRDefault="00137C6D" w:rsidP="000F7014">
      <w:pPr>
        <w:jc w:val="center"/>
        <w:rPr>
          <w:rFonts w:ascii="Calibri" w:hAnsi="Calibri" w:cs="Calibri"/>
          <w:b/>
          <w:sz w:val="24"/>
          <w:szCs w:val="24"/>
          <w:lang w:val="en-GB"/>
        </w:rPr>
      </w:pPr>
      <w:bookmarkStart w:id="0" w:name="_Hlk204684854"/>
      <w:r w:rsidRPr="000918BC">
        <w:rPr>
          <w:rFonts w:ascii="Calibri" w:hAnsi="Calibri" w:cs="Calibri"/>
          <w:b/>
          <w:sz w:val="24"/>
          <w:szCs w:val="24"/>
          <w:lang w:val="en-GB"/>
        </w:rPr>
        <w:t>BOROUGH OF TORBAY</w:t>
      </w:r>
    </w:p>
    <w:p w14:paraId="213526E0" w14:textId="67F2728B" w:rsidR="00137C6D" w:rsidRPr="000918BC" w:rsidRDefault="00137C6D" w:rsidP="000F7014">
      <w:pPr>
        <w:jc w:val="center"/>
        <w:rPr>
          <w:rFonts w:ascii="Calibri" w:hAnsi="Calibri" w:cs="Calibri"/>
          <w:b/>
          <w:sz w:val="24"/>
          <w:szCs w:val="24"/>
          <w:lang w:val="en-GB"/>
        </w:rPr>
      </w:pPr>
      <w:r w:rsidRPr="000918BC">
        <w:rPr>
          <w:rFonts w:ascii="Calibri" w:hAnsi="Calibri" w:cs="Calibri"/>
          <w:b/>
          <w:sz w:val="24"/>
          <w:szCs w:val="24"/>
          <w:lang w:val="en-GB"/>
        </w:rPr>
        <w:t>(</w:t>
      </w:r>
      <w:proofErr w:type="spellStart"/>
      <w:r w:rsidR="001A592F" w:rsidRPr="000918BC">
        <w:rPr>
          <w:rFonts w:ascii="Calibri" w:hAnsi="Calibri" w:cs="Calibri"/>
          <w:b/>
          <w:sz w:val="24"/>
          <w:szCs w:val="24"/>
          <w:lang w:val="en-GB"/>
        </w:rPr>
        <w:t>Ilsham</w:t>
      </w:r>
      <w:proofErr w:type="spellEnd"/>
      <w:r w:rsidR="001A592F" w:rsidRPr="000918BC">
        <w:rPr>
          <w:rFonts w:ascii="Calibri" w:hAnsi="Calibri" w:cs="Calibri"/>
          <w:b/>
          <w:sz w:val="24"/>
          <w:szCs w:val="24"/>
          <w:lang w:val="en-GB"/>
        </w:rPr>
        <w:t xml:space="preserve"> School</w:t>
      </w:r>
      <w:r w:rsidRPr="000918BC">
        <w:rPr>
          <w:rFonts w:ascii="Calibri" w:hAnsi="Calibri" w:cs="Calibri"/>
          <w:b/>
          <w:sz w:val="24"/>
          <w:szCs w:val="24"/>
          <w:lang w:val="en-GB"/>
        </w:rPr>
        <w:t xml:space="preserve"> - </w:t>
      </w:r>
      <w:r w:rsidR="00280368" w:rsidRPr="000918BC">
        <w:rPr>
          <w:rFonts w:ascii="Calibri" w:hAnsi="Calibri" w:cs="Calibri"/>
          <w:b/>
          <w:sz w:val="24"/>
          <w:szCs w:val="24"/>
          <w:lang w:val="en-GB"/>
        </w:rPr>
        <w:t>Torquay</w:t>
      </w:r>
      <w:r w:rsidRPr="000918BC">
        <w:rPr>
          <w:rFonts w:ascii="Calibri" w:hAnsi="Calibri" w:cs="Calibri"/>
          <w:b/>
          <w:sz w:val="24"/>
          <w:szCs w:val="24"/>
          <w:lang w:val="en-GB"/>
        </w:rPr>
        <w:t>)</w:t>
      </w:r>
    </w:p>
    <w:p w14:paraId="0F211CBF" w14:textId="44DBC8B0" w:rsidR="00137C6D" w:rsidRPr="000918BC" w:rsidRDefault="00137C6D" w:rsidP="000F7014">
      <w:pPr>
        <w:jc w:val="center"/>
        <w:rPr>
          <w:rFonts w:ascii="Calibri" w:hAnsi="Calibri" w:cs="Calibri"/>
          <w:b/>
          <w:sz w:val="24"/>
          <w:szCs w:val="24"/>
          <w:lang w:val="en-GB"/>
        </w:rPr>
      </w:pPr>
      <w:r w:rsidRPr="000918BC">
        <w:rPr>
          <w:rFonts w:ascii="Calibri" w:hAnsi="Calibri" w:cs="Calibri"/>
          <w:b/>
          <w:sz w:val="24"/>
          <w:szCs w:val="24"/>
          <w:lang w:val="en-GB"/>
        </w:rPr>
        <w:t xml:space="preserve">(20MPH </w:t>
      </w:r>
      <w:r w:rsidR="00C63764">
        <w:rPr>
          <w:rFonts w:ascii="Calibri" w:hAnsi="Calibri" w:cs="Calibri"/>
          <w:b/>
          <w:sz w:val="24"/>
          <w:szCs w:val="24"/>
          <w:lang w:val="en-GB"/>
        </w:rPr>
        <w:t>LIMIT</w:t>
      </w:r>
      <w:r w:rsidRPr="000918BC">
        <w:rPr>
          <w:rFonts w:ascii="Calibri" w:hAnsi="Calibri" w:cs="Calibri"/>
          <w:b/>
          <w:sz w:val="24"/>
          <w:szCs w:val="24"/>
          <w:lang w:val="en-GB"/>
        </w:rPr>
        <w:t>) ORDER</w:t>
      </w:r>
    </w:p>
    <w:p w14:paraId="045875CD" w14:textId="77777777" w:rsidR="00137C6D" w:rsidRPr="000918BC" w:rsidRDefault="00137C6D" w:rsidP="007E2483">
      <w:pPr>
        <w:jc w:val="both"/>
        <w:rPr>
          <w:rFonts w:ascii="Calibri" w:hAnsi="Calibri" w:cs="Calibri"/>
          <w:sz w:val="24"/>
          <w:szCs w:val="24"/>
          <w:lang w:val="en-GB"/>
        </w:rPr>
      </w:pPr>
      <w:r w:rsidRPr="000918BC">
        <w:rPr>
          <w:rFonts w:ascii="Calibri" w:hAnsi="Calibri" w:cs="Calibri"/>
          <w:sz w:val="24"/>
          <w:szCs w:val="24"/>
          <w:lang w:val="en-GB"/>
        </w:rPr>
        <w:t>NOTICE is hereby given that Torbay Council proposes to make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to introduce a 20mph zone on the road specified in Schedule 1 to this order. This is proposed in order to improve road safety for all road users.</w:t>
      </w:r>
    </w:p>
    <w:p w14:paraId="50ABE59B" w14:textId="77777777" w:rsidR="00137C6D" w:rsidRPr="000918BC" w:rsidRDefault="00137C6D" w:rsidP="007E2483">
      <w:pPr>
        <w:rPr>
          <w:rFonts w:ascii="Calibri" w:hAnsi="Calibri" w:cs="Calibri"/>
          <w:sz w:val="24"/>
          <w:szCs w:val="24"/>
          <w:lang w:val="en-GB"/>
        </w:rPr>
      </w:pPr>
      <w:r w:rsidRPr="000918BC">
        <w:rPr>
          <w:rFonts w:ascii="Calibri" w:hAnsi="Calibri" w:cs="Calibri"/>
          <w:sz w:val="24"/>
          <w:szCs w:val="24"/>
          <w:lang w:val="en-GB"/>
        </w:rPr>
        <w:t xml:space="preserve">Documents giving more detailed particulars of the Order, which includes plans illustrating the lengths of road affected, may be viewed online at the following web address: </w:t>
      </w:r>
      <w:hyperlink r:id="rId9" w:history="1">
        <w:r w:rsidRPr="000918BC">
          <w:rPr>
            <w:rStyle w:val="Hyperlink"/>
            <w:rFonts w:ascii="Calibri" w:hAnsi="Calibri" w:cs="Calibri"/>
            <w:sz w:val="24"/>
            <w:szCs w:val="24"/>
            <w:lang w:val="en-GB"/>
          </w:rPr>
          <w:t>www.torbay.gov.uk/proposedtros</w:t>
        </w:r>
      </w:hyperlink>
    </w:p>
    <w:p w14:paraId="6D94449F" w14:textId="1CCAC9E8" w:rsidR="00137C6D" w:rsidRPr="000918BC" w:rsidRDefault="00137C6D" w:rsidP="007E2483">
      <w:pPr>
        <w:jc w:val="both"/>
        <w:rPr>
          <w:rFonts w:ascii="Calibri" w:hAnsi="Calibri" w:cs="Calibri"/>
          <w:sz w:val="24"/>
          <w:szCs w:val="24"/>
          <w:lang w:val="en-GB"/>
        </w:rPr>
      </w:pPr>
      <w:r w:rsidRPr="000918BC">
        <w:rPr>
          <w:rFonts w:ascii="Calibri" w:hAnsi="Calibri" w:cs="Calibri"/>
          <w:sz w:val="24"/>
          <w:szCs w:val="24"/>
          <w:lang w:val="en-GB"/>
        </w:rPr>
        <w:t xml:space="preserve">All objections and other representations relating to the Order must be submitted in writing to the address given below and must arrive no later than </w:t>
      </w:r>
      <w:r w:rsidR="00A970F8">
        <w:rPr>
          <w:rFonts w:ascii="Calibri" w:hAnsi="Calibri" w:cs="Calibri"/>
          <w:sz w:val="24"/>
          <w:szCs w:val="24"/>
          <w:lang w:val="en-GB"/>
        </w:rPr>
        <w:t>8</w:t>
      </w:r>
      <w:r w:rsidR="00A970F8" w:rsidRPr="00A970F8">
        <w:rPr>
          <w:rFonts w:ascii="Calibri" w:hAnsi="Calibri" w:cs="Calibri"/>
          <w:sz w:val="24"/>
          <w:szCs w:val="24"/>
          <w:vertAlign w:val="superscript"/>
          <w:lang w:val="en-GB"/>
        </w:rPr>
        <w:t>th</w:t>
      </w:r>
      <w:r w:rsidR="00A970F8">
        <w:rPr>
          <w:rFonts w:ascii="Calibri" w:hAnsi="Calibri" w:cs="Calibri"/>
          <w:sz w:val="24"/>
          <w:szCs w:val="24"/>
          <w:lang w:val="en-GB"/>
        </w:rPr>
        <w:t xml:space="preserve"> January 2026</w:t>
      </w:r>
      <w:r w:rsidRPr="000918BC">
        <w:rPr>
          <w:rFonts w:ascii="Calibri" w:hAnsi="Calibri" w:cs="Calibri"/>
          <w:sz w:val="24"/>
          <w:szCs w:val="24"/>
          <w:lang w:val="en-GB"/>
        </w:rPr>
        <w:t xml:space="preserve"> and all objections must</w:t>
      </w:r>
      <w:r w:rsidRPr="000918BC">
        <w:rPr>
          <w:rFonts w:ascii="Calibri" w:hAnsi="Calibri" w:cs="Calibri"/>
          <w:i/>
          <w:sz w:val="24"/>
          <w:szCs w:val="24"/>
          <w:lang w:val="en-GB"/>
        </w:rPr>
        <w:t xml:space="preserve"> </w:t>
      </w:r>
      <w:r w:rsidRPr="000918BC">
        <w:rPr>
          <w:rFonts w:ascii="Calibri" w:hAnsi="Calibri" w:cs="Calibri"/>
          <w:sz w:val="24"/>
          <w:szCs w:val="24"/>
          <w:lang w:val="en-GB"/>
        </w:rPr>
        <w:t>specify the grounds on which they are made.</w:t>
      </w:r>
    </w:p>
    <w:p w14:paraId="6C197561" w14:textId="6BCF0106" w:rsidR="00137C6D" w:rsidRPr="000918BC" w:rsidRDefault="00137C6D" w:rsidP="00137C6D">
      <w:pPr>
        <w:rPr>
          <w:rFonts w:ascii="Calibri" w:hAnsi="Calibri" w:cs="Calibri"/>
          <w:b/>
          <w:sz w:val="24"/>
          <w:szCs w:val="24"/>
          <w:lang w:val="en-GB"/>
        </w:rPr>
      </w:pPr>
      <w:r w:rsidRPr="000918BC">
        <w:rPr>
          <w:rFonts w:ascii="Calibri" w:hAnsi="Calibri" w:cs="Calibri"/>
          <w:b/>
          <w:sz w:val="24"/>
          <w:szCs w:val="24"/>
          <w:lang w:val="en-GB"/>
        </w:rPr>
        <w:t xml:space="preserve">SCHEDULE 1: 20 mph </w:t>
      </w:r>
      <w:r w:rsidR="00C63764">
        <w:rPr>
          <w:rFonts w:ascii="Calibri" w:hAnsi="Calibri" w:cs="Calibri"/>
          <w:b/>
          <w:sz w:val="24"/>
          <w:szCs w:val="24"/>
          <w:lang w:val="en-GB"/>
        </w:rPr>
        <w:t>Limit</w:t>
      </w:r>
    </w:p>
    <w:tbl>
      <w:tblPr>
        <w:tblStyle w:val="TableGrid"/>
        <w:tblW w:w="0" w:type="auto"/>
        <w:tblLook w:val="04A0" w:firstRow="1" w:lastRow="0" w:firstColumn="1" w:lastColumn="0" w:noHBand="0" w:noVBand="1"/>
      </w:tblPr>
      <w:tblGrid>
        <w:gridCol w:w="2547"/>
        <w:gridCol w:w="6469"/>
      </w:tblGrid>
      <w:tr w:rsidR="00ED2F8A" w:rsidRPr="000918BC" w14:paraId="3193C1B2" w14:textId="77777777" w:rsidTr="0086799A">
        <w:tc>
          <w:tcPr>
            <w:tcW w:w="2547" w:type="dxa"/>
            <w:tcBorders>
              <w:top w:val="single" w:sz="4" w:space="0" w:color="auto"/>
              <w:left w:val="single" w:sz="4" w:space="0" w:color="auto"/>
              <w:bottom w:val="single" w:sz="4" w:space="0" w:color="auto"/>
              <w:right w:val="single" w:sz="4" w:space="0" w:color="auto"/>
            </w:tcBorders>
            <w:hideMark/>
          </w:tcPr>
          <w:p w14:paraId="577327B5" w14:textId="77777777" w:rsidR="00ED2F8A" w:rsidRPr="000918BC" w:rsidRDefault="00ED2F8A" w:rsidP="00C04CBB">
            <w:pPr>
              <w:spacing w:after="160" w:line="259" w:lineRule="auto"/>
              <w:rPr>
                <w:rFonts w:ascii="Calibri" w:hAnsi="Calibri" w:cs="Calibri"/>
                <w:b/>
                <w:sz w:val="24"/>
                <w:szCs w:val="24"/>
                <w:lang w:val="en-GB"/>
              </w:rPr>
            </w:pPr>
            <w:r w:rsidRPr="000918BC">
              <w:rPr>
                <w:rFonts w:ascii="Calibri" w:hAnsi="Calibri" w:cs="Calibri"/>
                <w:b/>
                <w:sz w:val="24"/>
                <w:szCs w:val="24"/>
                <w:lang w:val="en-GB"/>
              </w:rPr>
              <w:t>Road name</w:t>
            </w:r>
          </w:p>
        </w:tc>
        <w:tc>
          <w:tcPr>
            <w:tcW w:w="6469" w:type="dxa"/>
            <w:tcBorders>
              <w:top w:val="single" w:sz="4" w:space="0" w:color="auto"/>
              <w:left w:val="single" w:sz="4" w:space="0" w:color="auto"/>
              <w:bottom w:val="single" w:sz="4" w:space="0" w:color="auto"/>
              <w:right w:val="single" w:sz="4" w:space="0" w:color="auto"/>
            </w:tcBorders>
            <w:hideMark/>
          </w:tcPr>
          <w:p w14:paraId="77C73D9E" w14:textId="77777777" w:rsidR="00ED2F8A" w:rsidRPr="000918BC" w:rsidRDefault="00ED2F8A" w:rsidP="00C04CBB">
            <w:pPr>
              <w:spacing w:after="160" w:line="259" w:lineRule="auto"/>
              <w:rPr>
                <w:rFonts w:ascii="Calibri" w:hAnsi="Calibri" w:cs="Calibri"/>
                <w:b/>
                <w:sz w:val="24"/>
                <w:szCs w:val="24"/>
                <w:lang w:val="en-GB"/>
              </w:rPr>
            </w:pPr>
            <w:r w:rsidRPr="000918BC">
              <w:rPr>
                <w:rFonts w:ascii="Calibri" w:hAnsi="Calibri" w:cs="Calibri"/>
                <w:b/>
                <w:sz w:val="24"/>
                <w:szCs w:val="24"/>
                <w:lang w:val="en-GB"/>
              </w:rPr>
              <w:t>Length of restriction</w:t>
            </w:r>
          </w:p>
        </w:tc>
      </w:tr>
      <w:tr w:rsidR="00EE2A51" w:rsidRPr="000918BC" w14:paraId="4E7B5409" w14:textId="77777777" w:rsidTr="0086799A">
        <w:tc>
          <w:tcPr>
            <w:tcW w:w="2547" w:type="dxa"/>
            <w:tcBorders>
              <w:top w:val="single" w:sz="4" w:space="0" w:color="auto"/>
              <w:left w:val="single" w:sz="4" w:space="0" w:color="auto"/>
              <w:bottom w:val="single" w:sz="4" w:space="0" w:color="auto"/>
              <w:right w:val="single" w:sz="4" w:space="0" w:color="auto"/>
            </w:tcBorders>
          </w:tcPr>
          <w:p w14:paraId="0C7AA7B4" w14:textId="072A0717" w:rsidR="00EE2A51" w:rsidRPr="00E05E74" w:rsidRDefault="00EE2A51" w:rsidP="00EE2A51">
            <w:pPr>
              <w:spacing w:after="160" w:line="259" w:lineRule="auto"/>
              <w:rPr>
                <w:rFonts w:ascii="Calibri" w:hAnsi="Calibri" w:cs="Calibri"/>
                <w:sz w:val="24"/>
                <w:szCs w:val="24"/>
                <w:lang w:val="en-GB"/>
              </w:rPr>
            </w:pPr>
            <w:bookmarkStart w:id="1" w:name="_Hlk204695483"/>
            <w:proofErr w:type="spellStart"/>
            <w:r w:rsidRPr="00E05E74">
              <w:rPr>
                <w:rFonts w:ascii="Calibri" w:hAnsi="Calibri" w:cs="Calibri"/>
                <w:sz w:val="24"/>
                <w:szCs w:val="24"/>
                <w:lang w:val="en-GB"/>
              </w:rPr>
              <w:t>Ashburne</w:t>
            </w:r>
            <w:proofErr w:type="spellEnd"/>
            <w:r w:rsidRPr="00E05E74">
              <w:rPr>
                <w:rFonts w:ascii="Calibri" w:hAnsi="Calibri" w:cs="Calibri"/>
                <w:sz w:val="24"/>
                <w:szCs w:val="24"/>
                <w:lang w:val="en-GB"/>
              </w:rPr>
              <w:t xml:space="preserve"> Villas</w:t>
            </w:r>
          </w:p>
        </w:tc>
        <w:tc>
          <w:tcPr>
            <w:tcW w:w="6469" w:type="dxa"/>
            <w:tcBorders>
              <w:top w:val="single" w:sz="4" w:space="0" w:color="auto"/>
              <w:left w:val="single" w:sz="4" w:space="0" w:color="auto"/>
              <w:bottom w:val="single" w:sz="4" w:space="0" w:color="auto"/>
              <w:right w:val="single" w:sz="4" w:space="0" w:color="auto"/>
            </w:tcBorders>
          </w:tcPr>
          <w:p w14:paraId="5880564B" w14:textId="358753F6" w:rsidR="00EE2A51" w:rsidRPr="00E05E74" w:rsidRDefault="007A3D5F" w:rsidP="00EE2A51">
            <w:pPr>
              <w:spacing w:after="160" w:line="259" w:lineRule="auto"/>
              <w:rPr>
                <w:rFonts w:ascii="Calibri" w:hAnsi="Calibri" w:cs="Calibri"/>
                <w:sz w:val="24"/>
                <w:szCs w:val="24"/>
                <w:lang w:val="en-GB"/>
              </w:rPr>
            </w:pPr>
            <w:r w:rsidRPr="00E05E74">
              <w:rPr>
                <w:rFonts w:ascii="Calibri" w:hAnsi="Calibri" w:cs="Calibri"/>
                <w:sz w:val="24"/>
                <w:szCs w:val="24"/>
                <w:lang w:val="en-GB"/>
              </w:rPr>
              <w:t xml:space="preserve">From its junction with </w:t>
            </w:r>
            <w:proofErr w:type="spellStart"/>
            <w:r w:rsidRPr="00E05E74">
              <w:rPr>
                <w:rFonts w:ascii="Calibri" w:hAnsi="Calibri" w:cs="Calibri"/>
                <w:sz w:val="24"/>
                <w:szCs w:val="24"/>
                <w:lang w:val="en-GB"/>
              </w:rPr>
              <w:t>Il</w:t>
            </w:r>
            <w:r w:rsidR="000A5620">
              <w:rPr>
                <w:rFonts w:ascii="Calibri" w:hAnsi="Calibri" w:cs="Calibri"/>
                <w:sz w:val="24"/>
                <w:szCs w:val="24"/>
                <w:lang w:val="en-GB"/>
              </w:rPr>
              <w:t>sh</w:t>
            </w:r>
            <w:r w:rsidRPr="00E05E74">
              <w:rPr>
                <w:rFonts w:ascii="Calibri" w:hAnsi="Calibri" w:cs="Calibri"/>
                <w:sz w:val="24"/>
                <w:szCs w:val="24"/>
                <w:lang w:val="en-GB"/>
              </w:rPr>
              <w:t>am</w:t>
            </w:r>
            <w:proofErr w:type="spellEnd"/>
            <w:r w:rsidRPr="00E05E74">
              <w:rPr>
                <w:rFonts w:ascii="Calibri" w:hAnsi="Calibri" w:cs="Calibri"/>
                <w:sz w:val="24"/>
                <w:szCs w:val="24"/>
                <w:lang w:val="en-GB"/>
              </w:rPr>
              <w:t xml:space="preserve"> Road to its junction with </w:t>
            </w:r>
            <w:proofErr w:type="spellStart"/>
            <w:r w:rsidRPr="00E05E74">
              <w:rPr>
                <w:rFonts w:ascii="Calibri" w:hAnsi="Calibri" w:cs="Calibri"/>
                <w:sz w:val="24"/>
                <w:szCs w:val="24"/>
                <w:lang w:val="en-GB"/>
              </w:rPr>
              <w:t>Ilsham</w:t>
            </w:r>
            <w:proofErr w:type="spellEnd"/>
            <w:r w:rsidRPr="00E05E74">
              <w:rPr>
                <w:rFonts w:ascii="Calibri" w:hAnsi="Calibri" w:cs="Calibri"/>
                <w:sz w:val="24"/>
                <w:szCs w:val="24"/>
                <w:lang w:val="en-GB"/>
              </w:rPr>
              <w:t xml:space="preserve"> Mews</w:t>
            </w:r>
          </w:p>
        </w:tc>
      </w:tr>
      <w:tr w:rsidR="000A5620" w:rsidRPr="000918BC" w14:paraId="74C64D45" w14:textId="77777777" w:rsidTr="000A5620">
        <w:trPr>
          <w:trHeight w:val="465"/>
        </w:trPr>
        <w:tc>
          <w:tcPr>
            <w:tcW w:w="2547" w:type="dxa"/>
            <w:tcBorders>
              <w:top w:val="single" w:sz="4" w:space="0" w:color="auto"/>
              <w:left w:val="single" w:sz="4" w:space="0" w:color="auto"/>
              <w:bottom w:val="single" w:sz="4" w:space="0" w:color="auto"/>
              <w:right w:val="single" w:sz="4" w:space="0" w:color="auto"/>
            </w:tcBorders>
          </w:tcPr>
          <w:p w14:paraId="5EC4DC63" w14:textId="5A7AB18B" w:rsidR="000A5620" w:rsidRPr="00E05E74" w:rsidRDefault="000A5620" w:rsidP="000A5620">
            <w:pPr>
              <w:rPr>
                <w:rFonts w:ascii="Calibri" w:hAnsi="Calibri" w:cs="Calibri"/>
                <w:sz w:val="24"/>
                <w:szCs w:val="24"/>
                <w:lang w:val="en-GB"/>
              </w:rPr>
            </w:pPr>
            <w:r>
              <w:rPr>
                <w:rFonts w:ascii="Calibri" w:hAnsi="Calibri" w:cs="Calibri"/>
                <w:sz w:val="24"/>
                <w:szCs w:val="24"/>
                <w:lang w:val="en-GB"/>
              </w:rPr>
              <w:t>Bishops Close</w:t>
            </w:r>
          </w:p>
        </w:tc>
        <w:tc>
          <w:tcPr>
            <w:tcW w:w="6469" w:type="dxa"/>
            <w:tcBorders>
              <w:top w:val="single" w:sz="4" w:space="0" w:color="auto"/>
              <w:left w:val="single" w:sz="4" w:space="0" w:color="auto"/>
              <w:bottom w:val="single" w:sz="4" w:space="0" w:color="auto"/>
              <w:right w:val="single" w:sz="4" w:space="0" w:color="auto"/>
            </w:tcBorders>
          </w:tcPr>
          <w:p w14:paraId="4147A65E" w14:textId="62B5D370" w:rsidR="000A5620" w:rsidRPr="00E05E74" w:rsidRDefault="000A5620" w:rsidP="000A5620">
            <w:pPr>
              <w:rPr>
                <w:rFonts w:ascii="Calibri" w:hAnsi="Calibri" w:cs="Calibri"/>
                <w:sz w:val="24"/>
                <w:szCs w:val="24"/>
                <w:lang w:val="en-GB"/>
              </w:rPr>
            </w:pPr>
            <w:r w:rsidRPr="00293464">
              <w:rPr>
                <w:rFonts w:ascii="Calibri" w:hAnsi="Calibri" w:cs="Calibri"/>
                <w:sz w:val="24"/>
                <w:szCs w:val="24"/>
                <w:lang w:val="en-GB"/>
              </w:rPr>
              <w:t>For its entire length</w:t>
            </w:r>
          </w:p>
        </w:tc>
      </w:tr>
      <w:tr w:rsidR="000A5620" w:rsidRPr="000918BC" w14:paraId="5A85E916" w14:textId="77777777" w:rsidTr="000A5620">
        <w:trPr>
          <w:trHeight w:val="415"/>
        </w:trPr>
        <w:tc>
          <w:tcPr>
            <w:tcW w:w="2547" w:type="dxa"/>
            <w:tcBorders>
              <w:top w:val="single" w:sz="4" w:space="0" w:color="auto"/>
              <w:left w:val="single" w:sz="4" w:space="0" w:color="auto"/>
              <w:bottom w:val="single" w:sz="4" w:space="0" w:color="auto"/>
              <w:right w:val="single" w:sz="4" w:space="0" w:color="auto"/>
            </w:tcBorders>
          </w:tcPr>
          <w:p w14:paraId="7C6D20EF" w14:textId="1BD1DC3E" w:rsidR="000A5620" w:rsidRPr="00E05E74" w:rsidRDefault="000A5620" w:rsidP="000A5620">
            <w:pPr>
              <w:rPr>
                <w:rFonts w:ascii="Calibri" w:hAnsi="Calibri" w:cs="Calibri"/>
                <w:sz w:val="24"/>
                <w:szCs w:val="24"/>
                <w:lang w:val="en-GB"/>
              </w:rPr>
            </w:pPr>
            <w:r>
              <w:rPr>
                <w:rFonts w:ascii="Calibri" w:hAnsi="Calibri" w:cs="Calibri"/>
                <w:sz w:val="24"/>
                <w:szCs w:val="24"/>
                <w:lang w:val="en-GB"/>
              </w:rPr>
              <w:t>Bishops Rise</w:t>
            </w:r>
          </w:p>
        </w:tc>
        <w:tc>
          <w:tcPr>
            <w:tcW w:w="6469" w:type="dxa"/>
            <w:tcBorders>
              <w:top w:val="single" w:sz="4" w:space="0" w:color="auto"/>
              <w:left w:val="single" w:sz="4" w:space="0" w:color="auto"/>
              <w:bottom w:val="single" w:sz="4" w:space="0" w:color="auto"/>
              <w:right w:val="single" w:sz="4" w:space="0" w:color="auto"/>
            </w:tcBorders>
          </w:tcPr>
          <w:p w14:paraId="01955FB9" w14:textId="747D5EF4" w:rsidR="000A5620" w:rsidRPr="00E05E74" w:rsidRDefault="000A5620" w:rsidP="000A5620">
            <w:pPr>
              <w:rPr>
                <w:rFonts w:ascii="Calibri" w:hAnsi="Calibri" w:cs="Calibri"/>
                <w:sz w:val="24"/>
                <w:szCs w:val="24"/>
                <w:lang w:val="en-GB"/>
              </w:rPr>
            </w:pPr>
            <w:r w:rsidRPr="00293464">
              <w:rPr>
                <w:rFonts w:ascii="Calibri" w:hAnsi="Calibri" w:cs="Calibri"/>
                <w:sz w:val="24"/>
                <w:szCs w:val="24"/>
                <w:lang w:val="en-GB"/>
              </w:rPr>
              <w:t>For its entire length</w:t>
            </w:r>
          </w:p>
        </w:tc>
      </w:tr>
      <w:tr w:rsidR="00EE2A51" w:rsidRPr="000918BC" w14:paraId="3404B244" w14:textId="77777777" w:rsidTr="000A5620">
        <w:trPr>
          <w:trHeight w:val="388"/>
        </w:trPr>
        <w:tc>
          <w:tcPr>
            <w:tcW w:w="2547" w:type="dxa"/>
            <w:tcBorders>
              <w:top w:val="single" w:sz="4" w:space="0" w:color="auto"/>
              <w:left w:val="single" w:sz="4" w:space="0" w:color="auto"/>
              <w:bottom w:val="single" w:sz="4" w:space="0" w:color="auto"/>
              <w:right w:val="single" w:sz="4" w:space="0" w:color="auto"/>
            </w:tcBorders>
          </w:tcPr>
          <w:p w14:paraId="6C53C079" w14:textId="58114FFB" w:rsidR="00EE2A51" w:rsidRPr="00E05E74" w:rsidRDefault="00EE2A51" w:rsidP="00EE2A51">
            <w:pPr>
              <w:rPr>
                <w:rFonts w:ascii="Calibri" w:hAnsi="Calibri" w:cs="Calibri"/>
                <w:sz w:val="24"/>
                <w:szCs w:val="24"/>
                <w:lang w:val="en-GB"/>
              </w:rPr>
            </w:pPr>
            <w:r w:rsidRPr="00E05E74">
              <w:rPr>
                <w:rFonts w:ascii="Calibri" w:hAnsi="Calibri" w:cs="Calibri"/>
                <w:sz w:val="24"/>
                <w:szCs w:val="24"/>
                <w:lang w:val="en-GB"/>
              </w:rPr>
              <w:t>Cleve Terrace</w:t>
            </w:r>
          </w:p>
        </w:tc>
        <w:tc>
          <w:tcPr>
            <w:tcW w:w="6469" w:type="dxa"/>
            <w:tcBorders>
              <w:top w:val="single" w:sz="4" w:space="0" w:color="auto"/>
              <w:left w:val="single" w:sz="4" w:space="0" w:color="auto"/>
              <w:bottom w:val="single" w:sz="4" w:space="0" w:color="auto"/>
              <w:right w:val="single" w:sz="4" w:space="0" w:color="auto"/>
            </w:tcBorders>
          </w:tcPr>
          <w:p w14:paraId="640BCEAD" w14:textId="6F0CF214" w:rsidR="00EE2A51" w:rsidRPr="00E05E74" w:rsidRDefault="00C90A87" w:rsidP="00EE2A51">
            <w:pPr>
              <w:rPr>
                <w:rFonts w:ascii="Calibri" w:hAnsi="Calibri" w:cs="Calibri"/>
                <w:sz w:val="24"/>
                <w:szCs w:val="24"/>
                <w:lang w:val="en-GB"/>
              </w:rPr>
            </w:pPr>
            <w:r w:rsidRPr="00E05E74">
              <w:rPr>
                <w:rFonts w:ascii="Calibri" w:hAnsi="Calibri" w:cs="Calibri"/>
                <w:sz w:val="24"/>
                <w:szCs w:val="24"/>
                <w:lang w:val="en-GB"/>
              </w:rPr>
              <w:t>For its entire length</w:t>
            </w:r>
          </w:p>
        </w:tc>
      </w:tr>
      <w:tr w:rsidR="00EE2A51" w:rsidRPr="000918BC" w14:paraId="0F980570" w14:textId="77777777" w:rsidTr="0086799A">
        <w:trPr>
          <w:trHeight w:val="424"/>
        </w:trPr>
        <w:tc>
          <w:tcPr>
            <w:tcW w:w="2547" w:type="dxa"/>
            <w:tcBorders>
              <w:top w:val="single" w:sz="4" w:space="0" w:color="auto"/>
              <w:left w:val="single" w:sz="4" w:space="0" w:color="auto"/>
              <w:bottom w:val="single" w:sz="4" w:space="0" w:color="auto"/>
              <w:right w:val="single" w:sz="4" w:space="0" w:color="auto"/>
            </w:tcBorders>
          </w:tcPr>
          <w:p w14:paraId="3337B85D" w14:textId="1D5C187C" w:rsidR="00EE2A51" w:rsidRPr="00E05E74" w:rsidRDefault="00EE2A51" w:rsidP="00EE2A51">
            <w:pPr>
              <w:rPr>
                <w:rFonts w:ascii="Calibri" w:hAnsi="Calibri" w:cs="Calibri"/>
                <w:sz w:val="24"/>
                <w:szCs w:val="24"/>
                <w:lang w:val="en-GB"/>
              </w:rPr>
            </w:pPr>
            <w:proofErr w:type="spellStart"/>
            <w:r w:rsidRPr="00E05E74">
              <w:rPr>
                <w:rFonts w:ascii="Calibri" w:hAnsi="Calibri" w:cs="Calibri"/>
                <w:sz w:val="24"/>
                <w:szCs w:val="24"/>
                <w:lang w:val="en-GB"/>
              </w:rPr>
              <w:t>Ilsham</w:t>
            </w:r>
            <w:proofErr w:type="spellEnd"/>
            <w:r w:rsidRPr="00E05E74">
              <w:rPr>
                <w:rFonts w:ascii="Calibri" w:hAnsi="Calibri" w:cs="Calibri"/>
                <w:sz w:val="24"/>
                <w:szCs w:val="24"/>
                <w:lang w:val="en-GB"/>
              </w:rPr>
              <w:t xml:space="preserve"> Mews </w:t>
            </w:r>
          </w:p>
        </w:tc>
        <w:tc>
          <w:tcPr>
            <w:tcW w:w="6469" w:type="dxa"/>
            <w:tcBorders>
              <w:top w:val="single" w:sz="4" w:space="0" w:color="auto"/>
              <w:left w:val="single" w:sz="4" w:space="0" w:color="auto"/>
              <w:bottom w:val="single" w:sz="4" w:space="0" w:color="auto"/>
              <w:right w:val="single" w:sz="4" w:space="0" w:color="auto"/>
            </w:tcBorders>
          </w:tcPr>
          <w:p w14:paraId="7BA8A392" w14:textId="2F0B5FE0" w:rsidR="00EE2A51" w:rsidRPr="00E05E74" w:rsidRDefault="00C90A87" w:rsidP="00EE2A51">
            <w:pPr>
              <w:rPr>
                <w:rFonts w:ascii="Calibri" w:hAnsi="Calibri" w:cs="Calibri"/>
                <w:sz w:val="24"/>
                <w:szCs w:val="24"/>
                <w:lang w:val="en-GB"/>
              </w:rPr>
            </w:pPr>
            <w:r w:rsidRPr="00E05E74">
              <w:rPr>
                <w:rFonts w:ascii="Calibri" w:hAnsi="Calibri" w:cs="Calibri"/>
                <w:sz w:val="24"/>
                <w:szCs w:val="24"/>
                <w:lang w:val="en-GB"/>
              </w:rPr>
              <w:t>For its entire length</w:t>
            </w:r>
          </w:p>
        </w:tc>
      </w:tr>
      <w:tr w:rsidR="003B0D92" w:rsidRPr="000918BC" w14:paraId="786F7F9E" w14:textId="77777777" w:rsidTr="0086799A">
        <w:trPr>
          <w:trHeight w:val="670"/>
        </w:trPr>
        <w:tc>
          <w:tcPr>
            <w:tcW w:w="2547" w:type="dxa"/>
            <w:tcBorders>
              <w:top w:val="single" w:sz="4" w:space="0" w:color="auto"/>
              <w:left w:val="single" w:sz="4" w:space="0" w:color="auto"/>
              <w:bottom w:val="single" w:sz="4" w:space="0" w:color="auto"/>
              <w:right w:val="single" w:sz="4" w:space="0" w:color="auto"/>
            </w:tcBorders>
          </w:tcPr>
          <w:p w14:paraId="0586C0CC" w14:textId="1777C82C" w:rsidR="003B0D92" w:rsidRPr="00F97FED" w:rsidRDefault="003B0D92" w:rsidP="003B0D92">
            <w:pPr>
              <w:rPr>
                <w:rFonts w:ascii="Calibri" w:hAnsi="Calibri" w:cs="Calibri"/>
                <w:sz w:val="24"/>
                <w:szCs w:val="24"/>
                <w:lang w:val="en-GB"/>
              </w:rPr>
            </w:pPr>
            <w:proofErr w:type="spellStart"/>
            <w:r w:rsidRPr="00F97FED">
              <w:rPr>
                <w:rFonts w:ascii="Calibri" w:hAnsi="Calibri" w:cs="Calibri"/>
                <w:sz w:val="24"/>
                <w:szCs w:val="24"/>
                <w:lang w:val="en-GB"/>
              </w:rPr>
              <w:t>Ilsham</w:t>
            </w:r>
            <w:proofErr w:type="spellEnd"/>
            <w:r w:rsidRPr="00F97FED">
              <w:rPr>
                <w:rFonts w:ascii="Calibri" w:hAnsi="Calibri" w:cs="Calibri"/>
                <w:sz w:val="24"/>
                <w:szCs w:val="24"/>
                <w:lang w:val="en-GB"/>
              </w:rPr>
              <w:t xml:space="preserve"> Road</w:t>
            </w:r>
          </w:p>
        </w:tc>
        <w:tc>
          <w:tcPr>
            <w:tcW w:w="6469" w:type="dxa"/>
            <w:tcBorders>
              <w:top w:val="single" w:sz="4" w:space="0" w:color="auto"/>
              <w:left w:val="single" w:sz="4" w:space="0" w:color="auto"/>
              <w:bottom w:val="single" w:sz="4" w:space="0" w:color="auto"/>
              <w:right w:val="single" w:sz="4" w:space="0" w:color="auto"/>
            </w:tcBorders>
          </w:tcPr>
          <w:p w14:paraId="1D9F042A" w14:textId="4557A2EA" w:rsidR="003B0D92" w:rsidRPr="00F97FED" w:rsidRDefault="003B0D92" w:rsidP="003B0D92">
            <w:pPr>
              <w:rPr>
                <w:rFonts w:ascii="Calibri" w:hAnsi="Calibri" w:cs="Calibri"/>
                <w:sz w:val="24"/>
                <w:szCs w:val="24"/>
                <w:lang w:val="en-GB"/>
              </w:rPr>
            </w:pPr>
            <w:r w:rsidRPr="00F97FED">
              <w:rPr>
                <w:rFonts w:ascii="Calibri" w:hAnsi="Calibri" w:cs="Calibri"/>
                <w:sz w:val="24"/>
                <w:szCs w:val="24"/>
              </w:rPr>
              <w:t>For its entire length</w:t>
            </w:r>
          </w:p>
        </w:tc>
      </w:tr>
      <w:tr w:rsidR="003B0D92" w:rsidRPr="000918BC" w14:paraId="5A3CFBE3" w14:textId="77777777" w:rsidTr="0086799A">
        <w:trPr>
          <w:trHeight w:val="670"/>
        </w:trPr>
        <w:tc>
          <w:tcPr>
            <w:tcW w:w="2547" w:type="dxa"/>
            <w:tcBorders>
              <w:top w:val="single" w:sz="4" w:space="0" w:color="auto"/>
              <w:left w:val="single" w:sz="4" w:space="0" w:color="auto"/>
              <w:bottom w:val="single" w:sz="4" w:space="0" w:color="auto"/>
              <w:right w:val="single" w:sz="4" w:space="0" w:color="auto"/>
            </w:tcBorders>
          </w:tcPr>
          <w:p w14:paraId="687FD1B9" w14:textId="0A5E5D80" w:rsidR="003B0D92" w:rsidRPr="00B434B4" w:rsidRDefault="003B0D92" w:rsidP="003B0D92">
            <w:pPr>
              <w:rPr>
                <w:rFonts w:ascii="Calibri" w:hAnsi="Calibri" w:cs="Calibri"/>
                <w:sz w:val="24"/>
                <w:szCs w:val="24"/>
                <w:lang w:val="en-GB"/>
              </w:rPr>
            </w:pPr>
            <w:r w:rsidRPr="00B434B4">
              <w:rPr>
                <w:rFonts w:ascii="Calibri" w:hAnsi="Calibri" w:cs="Calibri"/>
                <w:sz w:val="24"/>
                <w:szCs w:val="24"/>
                <w:lang w:val="en-GB"/>
              </w:rPr>
              <w:t>Kents Cavern Road</w:t>
            </w:r>
          </w:p>
        </w:tc>
        <w:tc>
          <w:tcPr>
            <w:tcW w:w="6469" w:type="dxa"/>
            <w:tcBorders>
              <w:top w:val="single" w:sz="4" w:space="0" w:color="auto"/>
              <w:left w:val="single" w:sz="4" w:space="0" w:color="auto"/>
              <w:bottom w:val="single" w:sz="4" w:space="0" w:color="auto"/>
              <w:right w:val="single" w:sz="4" w:space="0" w:color="auto"/>
            </w:tcBorders>
          </w:tcPr>
          <w:p w14:paraId="0A9D93D5" w14:textId="4E11BAE1" w:rsidR="003B0D92" w:rsidRPr="00B434B4" w:rsidRDefault="003B0D92" w:rsidP="003B0D92">
            <w:pPr>
              <w:rPr>
                <w:rFonts w:ascii="Calibri" w:hAnsi="Calibri" w:cs="Calibri"/>
                <w:sz w:val="24"/>
                <w:szCs w:val="24"/>
                <w:lang w:val="en-GB"/>
              </w:rPr>
            </w:pPr>
            <w:r w:rsidRPr="00B434B4">
              <w:rPr>
                <w:rFonts w:ascii="Calibri" w:hAnsi="Calibri" w:cs="Calibri"/>
                <w:sz w:val="24"/>
                <w:szCs w:val="24"/>
              </w:rPr>
              <w:t>For the extent of the public highway</w:t>
            </w:r>
          </w:p>
        </w:tc>
      </w:tr>
      <w:tr w:rsidR="00EE2A51" w:rsidRPr="000918BC" w14:paraId="26CCC5E9" w14:textId="77777777" w:rsidTr="0086799A">
        <w:trPr>
          <w:trHeight w:val="670"/>
        </w:trPr>
        <w:tc>
          <w:tcPr>
            <w:tcW w:w="2547" w:type="dxa"/>
            <w:tcBorders>
              <w:top w:val="single" w:sz="4" w:space="0" w:color="auto"/>
              <w:left w:val="single" w:sz="4" w:space="0" w:color="auto"/>
              <w:bottom w:val="single" w:sz="4" w:space="0" w:color="auto"/>
              <w:right w:val="single" w:sz="4" w:space="0" w:color="auto"/>
            </w:tcBorders>
          </w:tcPr>
          <w:p w14:paraId="7098256E" w14:textId="3A3C39EE" w:rsidR="00EE2A51" w:rsidRPr="00B8327B" w:rsidRDefault="00EE2A51" w:rsidP="00EE2A51">
            <w:pPr>
              <w:rPr>
                <w:rFonts w:ascii="Calibri" w:hAnsi="Calibri" w:cs="Calibri"/>
                <w:sz w:val="24"/>
                <w:szCs w:val="24"/>
                <w:lang w:val="en-GB"/>
              </w:rPr>
            </w:pPr>
            <w:proofErr w:type="spellStart"/>
            <w:r w:rsidRPr="00B8327B">
              <w:rPr>
                <w:rFonts w:ascii="Calibri" w:hAnsi="Calibri" w:cs="Calibri"/>
                <w:sz w:val="24"/>
                <w:szCs w:val="24"/>
                <w:lang w:val="en-GB"/>
              </w:rPr>
              <w:t>Meadfoot</w:t>
            </w:r>
            <w:proofErr w:type="spellEnd"/>
            <w:r w:rsidRPr="00B8327B">
              <w:rPr>
                <w:rFonts w:ascii="Calibri" w:hAnsi="Calibri" w:cs="Calibri"/>
                <w:sz w:val="24"/>
                <w:szCs w:val="24"/>
                <w:lang w:val="en-GB"/>
              </w:rPr>
              <w:t xml:space="preserve"> Sea Road</w:t>
            </w:r>
          </w:p>
        </w:tc>
        <w:tc>
          <w:tcPr>
            <w:tcW w:w="6469" w:type="dxa"/>
            <w:tcBorders>
              <w:top w:val="single" w:sz="4" w:space="0" w:color="auto"/>
              <w:left w:val="single" w:sz="4" w:space="0" w:color="auto"/>
              <w:bottom w:val="single" w:sz="4" w:space="0" w:color="auto"/>
              <w:right w:val="single" w:sz="4" w:space="0" w:color="auto"/>
            </w:tcBorders>
          </w:tcPr>
          <w:p w14:paraId="17E0D15E" w14:textId="7A7A7CB5" w:rsidR="00EE2A51" w:rsidRPr="00B8327B" w:rsidRDefault="007E61BD" w:rsidP="00EE2A51">
            <w:pPr>
              <w:rPr>
                <w:rFonts w:ascii="Calibri" w:hAnsi="Calibri" w:cs="Calibri"/>
                <w:sz w:val="24"/>
                <w:szCs w:val="24"/>
                <w:lang w:val="en-GB"/>
              </w:rPr>
            </w:pPr>
            <w:r w:rsidRPr="00B8327B">
              <w:rPr>
                <w:sz w:val="24"/>
                <w:szCs w:val="24"/>
              </w:rPr>
              <w:t xml:space="preserve">From its junction with </w:t>
            </w:r>
            <w:proofErr w:type="spellStart"/>
            <w:r w:rsidRPr="00B8327B">
              <w:rPr>
                <w:sz w:val="24"/>
                <w:szCs w:val="24"/>
              </w:rPr>
              <w:t>Ilsham</w:t>
            </w:r>
            <w:proofErr w:type="spellEnd"/>
            <w:r w:rsidRPr="00B8327B">
              <w:rPr>
                <w:sz w:val="24"/>
                <w:szCs w:val="24"/>
              </w:rPr>
              <w:t xml:space="preserve"> Road to a appoint </w:t>
            </w:r>
            <w:r w:rsidR="009469D0" w:rsidRPr="00B8327B">
              <w:rPr>
                <w:sz w:val="24"/>
                <w:szCs w:val="24"/>
              </w:rPr>
              <w:t>10</w:t>
            </w:r>
            <w:r w:rsidRPr="00B8327B">
              <w:rPr>
                <w:sz w:val="24"/>
                <w:szCs w:val="24"/>
              </w:rPr>
              <w:t xml:space="preserve"> metres south-east of its junction with </w:t>
            </w:r>
            <w:proofErr w:type="spellStart"/>
            <w:r w:rsidR="00DC2713" w:rsidRPr="00B8327B">
              <w:rPr>
                <w:sz w:val="24"/>
                <w:szCs w:val="24"/>
              </w:rPr>
              <w:t>Daddyhole</w:t>
            </w:r>
            <w:proofErr w:type="spellEnd"/>
            <w:r w:rsidR="00DC2713" w:rsidRPr="00B8327B">
              <w:rPr>
                <w:sz w:val="24"/>
                <w:szCs w:val="24"/>
              </w:rPr>
              <w:t xml:space="preserve"> Road</w:t>
            </w:r>
          </w:p>
        </w:tc>
      </w:tr>
      <w:tr w:rsidR="0018071E" w:rsidRPr="000918BC" w14:paraId="46CD309D" w14:textId="77777777" w:rsidTr="0086799A">
        <w:trPr>
          <w:trHeight w:val="670"/>
        </w:trPr>
        <w:tc>
          <w:tcPr>
            <w:tcW w:w="2547" w:type="dxa"/>
            <w:tcBorders>
              <w:top w:val="single" w:sz="4" w:space="0" w:color="auto"/>
              <w:left w:val="single" w:sz="4" w:space="0" w:color="auto"/>
              <w:bottom w:val="single" w:sz="4" w:space="0" w:color="auto"/>
              <w:right w:val="single" w:sz="4" w:space="0" w:color="auto"/>
            </w:tcBorders>
          </w:tcPr>
          <w:p w14:paraId="55372441" w14:textId="60CCE194" w:rsidR="0018071E" w:rsidRPr="005519F6" w:rsidRDefault="0018071E" w:rsidP="00EE2A51">
            <w:pPr>
              <w:rPr>
                <w:rFonts w:ascii="Calibri" w:hAnsi="Calibri" w:cs="Calibri"/>
                <w:sz w:val="24"/>
                <w:szCs w:val="24"/>
                <w:lang w:val="en-GB"/>
              </w:rPr>
            </w:pPr>
            <w:r w:rsidRPr="005519F6">
              <w:rPr>
                <w:rFonts w:ascii="Calibri" w:hAnsi="Calibri" w:cs="Calibri"/>
                <w:sz w:val="24"/>
                <w:szCs w:val="24"/>
                <w:lang w:val="en-GB"/>
              </w:rPr>
              <w:t>Richmond Close</w:t>
            </w:r>
          </w:p>
        </w:tc>
        <w:tc>
          <w:tcPr>
            <w:tcW w:w="6469" w:type="dxa"/>
            <w:tcBorders>
              <w:top w:val="single" w:sz="4" w:space="0" w:color="auto"/>
              <w:left w:val="single" w:sz="4" w:space="0" w:color="auto"/>
              <w:bottom w:val="single" w:sz="4" w:space="0" w:color="auto"/>
              <w:right w:val="single" w:sz="4" w:space="0" w:color="auto"/>
            </w:tcBorders>
          </w:tcPr>
          <w:p w14:paraId="3F76ACBA" w14:textId="0B5AD655" w:rsidR="0018071E" w:rsidRPr="005519F6" w:rsidRDefault="005519F6" w:rsidP="00EE2A51">
            <w:pPr>
              <w:rPr>
                <w:rFonts w:ascii="Calibri" w:hAnsi="Calibri" w:cs="Calibri"/>
                <w:sz w:val="24"/>
                <w:szCs w:val="24"/>
                <w:lang w:val="en-GB"/>
              </w:rPr>
            </w:pPr>
            <w:r w:rsidRPr="005519F6">
              <w:rPr>
                <w:rFonts w:ascii="Calibri" w:hAnsi="Calibri" w:cs="Calibri"/>
                <w:sz w:val="24"/>
                <w:szCs w:val="24"/>
                <w:lang w:val="en-GB"/>
              </w:rPr>
              <w:t>For its entire length</w:t>
            </w:r>
          </w:p>
        </w:tc>
      </w:tr>
      <w:tr w:rsidR="00EE2A51" w:rsidRPr="000918BC" w14:paraId="3FDBFD61" w14:textId="77777777" w:rsidTr="0086799A">
        <w:trPr>
          <w:trHeight w:val="670"/>
        </w:trPr>
        <w:tc>
          <w:tcPr>
            <w:tcW w:w="2547" w:type="dxa"/>
            <w:tcBorders>
              <w:top w:val="single" w:sz="4" w:space="0" w:color="auto"/>
              <w:left w:val="single" w:sz="4" w:space="0" w:color="auto"/>
              <w:bottom w:val="single" w:sz="4" w:space="0" w:color="auto"/>
              <w:right w:val="single" w:sz="4" w:space="0" w:color="auto"/>
            </w:tcBorders>
          </w:tcPr>
          <w:p w14:paraId="171B669A" w14:textId="1DF7F008" w:rsidR="00EE2A51" w:rsidRPr="001F2AB4" w:rsidRDefault="00EE2A51" w:rsidP="00EE2A51">
            <w:pPr>
              <w:rPr>
                <w:rFonts w:ascii="Calibri" w:hAnsi="Calibri" w:cs="Calibri"/>
                <w:sz w:val="24"/>
                <w:szCs w:val="24"/>
                <w:lang w:val="en-GB"/>
              </w:rPr>
            </w:pPr>
            <w:r w:rsidRPr="001F2AB4">
              <w:rPr>
                <w:rFonts w:ascii="Calibri" w:hAnsi="Calibri" w:cs="Calibri"/>
                <w:sz w:val="24"/>
                <w:szCs w:val="24"/>
                <w:lang w:val="en-GB"/>
              </w:rPr>
              <w:t>St Matthias Church Road</w:t>
            </w:r>
          </w:p>
        </w:tc>
        <w:tc>
          <w:tcPr>
            <w:tcW w:w="6469" w:type="dxa"/>
            <w:tcBorders>
              <w:top w:val="single" w:sz="4" w:space="0" w:color="auto"/>
              <w:left w:val="single" w:sz="4" w:space="0" w:color="auto"/>
              <w:bottom w:val="single" w:sz="4" w:space="0" w:color="auto"/>
              <w:right w:val="single" w:sz="4" w:space="0" w:color="auto"/>
            </w:tcBorders>
          </w:tcPr>
          <w:p w14:paraId="113BD80C" w14:textId="65A364D0" w:rsidR="00EE2A51" w:rsidRPr="001F2AB4" w:rsidRDefault="00C90A87" w:rsidP="00EE2A51">
            <w:pPr>
              <w:rPr>
                <w:rFonts w:ascii="Calibri" w:hAnsi="Calibri" w:cs="Calibri"/>
                <w:sz w:val="24"/>
                <w:szCs w:val="24"/>
                <w:lang w:val="en-GB"/>
              </w:rPr>
            </w:pPr>
            <w:r w:rsidRPr="001F2AB4">
              <w:rPr>
                <w:rFonts w:ascii="Calibri" w:hAnsi="Calibri" w:cs="Calibri"/>
                <w:sz w:val="24"/>
                <w:szCs w:val="24"/>
                <w:lang w:val="en-GB"/>
              </w:rPr>
              <w:t>For its entire length</w:t>
            </w:r>
          </w:p>
        </w:tc>
      </w:tr>
      <w:bookmarkEnd w:id="1"/>
    </w:tbl>
    <w:p w14:paraId="56A5A52F" w14:textId="77777777" w:rsidR="00A970F8" w:rsidRDefault="00A970F8" w:rsidP="00137C6D">
      <w:pPr>
        <w:rPr>
          <w:rFonts w:ascii="Calibri" w:hAnsi="Calibri" w:cs="Calibri"/>
          <w:sz w:val="24"/>
          <w:szCs w:val="24"/>
          <w:lang w:val="en-GB"/>
        </w:rPr>
      </w:pPr>
    </w:p>
    <w:p w14:paraId="3661AC35" w14:textId="56713D87" w:rsidR="00137C6D" w:rsidRPr="000918BC" w:rsidRDefault="00137C6D" w:rsidP="00137C6D">
      <w:pPr>
        <w:rPr>
          <w:rFonts w:ascii="Calibri" w:hAnsi="Calibri" w:cs="Calibri"/>
          <w:sz w:val="24"/>
          <w:szCs w:val="24"/>
          <w:lang w:val="en-GB"/>
        </w:rPr>
      </w:pPr>
      <w:r w:rsidRPr="000918BC">
        <w:rPr>
          <w:rFonts w:ascii="Calibri" w:hAnsi="Calibri" w:cs="Calibri"/>
          <w:sz w:val="24"/>
          <w:szCs w:val="24"/>
          <w:lang w:val="en-GB"/>
        </w:rPr>
        <w:t xml:space="preserve">Dated </w:t>
      </w:r>
      <w:r w:rsidR="00A970F8">
        <w:rPr>
          <w:rFonts w:ascii="Calibri" w:hAnsi="Calibri" w:cs="Calibri"/>
          <w:sz w:val="24"/>
          <w:szCs w:val="24"/>
          <w:lang w:val="en-GB"/>
        </w:rPr>
        <w:t>11</w:t>
      </w:r>
      <w:r w:rsidR="00A970F8" w:rsidRPr="00A970F8">
        <w:rPr>
          <w:rFonts w:ascii="Calibri" w:hAnsi="Calibri" w:cs="Calibri"/>
          <w:sz w:val="24"/>
          <w:szCs w:val="24"/>
          <w:vertAlign w:val="superscript"/>
          <w:lang w:val="en-GB"/>
        </w:rPr>
        <w:t>th</w:t>
      </w:r>
      <w:r w:rsidR="00A970F8">
        <w:rPr>
          <w:rFonts w:ascii="Calibri" w:hAnsi="Calibri" w:cs="Calibri"/>
          <w:sz w:val="24"/>
          <w:szCs w:val="24"/>
          <w:lang w:val="en-GB"/>
        </w:rPr>
        <w:t xml:space="preserve"> December 2025</w:t>
      </w:r>
    </w:p>
    <w:p w14:paraId="19D72AA4" w14:textId="77777777" w:rsidR="0075303B" w:rsidRPr="000918BC" w:rsidRDefault="0075303B" w:rsidP="00137C6D">
      <w:pPr>
        <w:rPr>
          <w:rFonts w:ascii="Calibri" w:hAnsi="Calibri" w:cs="Calibri"/>
          <w:sz w:val="24"/>
          <w:szCs w:val="24"/>
          <w:lang w:val="en-GB"/>
        </w:rPr>
      </w:pPr>
    </w:p>
    <w:p w14:paraId="7A748B7D" w14:textId="77777777" w:rsidR="0075303B" w:rsidRPr="000918BC" w:rsidRDefault="0075303B" w:rsidP="00137C6D">
      <w:pPr>
        <w:rPr>
          <w:rFonts w:ascii="Calibri" w:hAnsi="Calibri" w:cs="Calibri"/>
          <w:sz w:val="24"/>
          <w:szCs w:val="24"/>
          <w:lang w:val="en-GB"/>
        </w:rPr>
      </w:pPr>
    </w:p>
    <w:p w14:paraId="0D5D0F84" w14:textId="77777777" w:rsidR="0075303B" w:rsidRPr="000918BC" w:rsidRDefault="0075303B" w:rsidP="00137C6D">
      <w:pPr>
        <w:rPr>
          <w:rFonts w:ascii="Calibri" w:hAnsi="Calibri" w:cs="Calibri"/>
          <w:sz w:val="24"/>
          <w:szCs w:val="24"/>
          <w:lang w:val="en-GB"/>
        </w:rPr>
      </w:pPr>
    </w:p>
    <w:p w14:paraId="58EA13E7" w14:textId="77777777" w:rsidR="000F7014" w:rsidRPr="000918BC" w:rsidRDefault="000F7014" w:rsidP="000F7014">
      <w:pPr>
        <w:ind w:left="5040"/>
        <w:rPr>
          <w:rFonts w:ascii="Calibri" w:hAnsi="Calibri" w:cs="Calibri"/>
          <w:sz w:val="24"/>
          <w:szCs w:val="24"/>
        </w:rPr>
      </w:pPr>
      <w:r w:rsidRPr="00A94937">
        <w:rPr>
          <w:rFonts w:ascii="Calibri" w:hAnsi="Calibri" w:cs="Calibri"/>
          <w:noProof/>
          <w:sz w:val="24"/>
          <w:szCs w:val="24"/>
          <w:lang w:eastAsia="en-GB"/>
        </w:rPr>
        <w:drawing>
          <wp:anchor distT="0" distB="0" distL="114300" distR="114300" simplePos="0" relativeHeight="251658240" behindDoc="0" locked="0" layoutInCell="1" allowOverlap="1" wp14:anchorId="30616483" wp14:editId="2359D2BA">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Pr="000918BC">
        <w:rPr>
          <w:rFonts w:ascii="Calibri" w:hAnsi="Calibri" w:cs="Calibri"/>
          <w:noProof/>
          <w:sz w:val="24"/>
          <w:szCs w:val="24"/>
          <w:lang w:eastAsia="en-GB"/>
        </w:rPr>
        <w:t>Community &amp; Customer Services,</w:t>
      </w:r>
    </w:p>
    <w:p w14:paraId="270A7234" w14:textId="77777777" w:rsidR="000F7014" w:rsidRPr="000918BC" w:rsidRDefault="000F7014" w:rsidP="000F7014">
      <w:pPr>
        <w:ind w:left="5040"/>
        <w:rPr>
          <w:rFonts w:ascii="Calibri" w:hAnsi="Calibri" w:cs="Calibri"/>
          <w:sz w:val="24"/>
          <w:szCs w:val="24"/>
        </w:rPr>
      </w:pPr>
      <w:r w:rsidRPr="000918BC">
        <w:rPr>
          <w:rFonts w:ascii="Calibri" w:hAnsi="Calibri" w:cs="Calibri"/>
          <w:sz w:val="24"/>
          <w:szCs w:val="24"/>
        </w:rPr>
        <w:t>Highways Management,</w:t>
      </w:r>
    </w:p>
    <w:p w14:paraId="56CBF8A0" w14:textId="77777777" w:rsidR="000F7014" w:rsidRPr="000918BC" w:rsidRDefault="000F7014" w:rsidP="000F7014">
      <w:pPr>
        <w:rPr>
          <w:rFonts w:ascii="Calibri" w:hAnsi="Calibri" w:cs="Calibri"/>
          <w:sz w:val="24"/>
          <w:szCs w:val="24"/>
        </w:rPr>
      </w:pP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t>Torbay Council,</w:t>
      </w:r>
    </w:p>
    <w:p w14:paraId="6A0DF3C1" w14:textId="77777777" w:rsidR="000F7014" w:rsidRPr="000918BC" w:rsidRDefault="000F7014" w:rsidP="000F7014">
      <w:pPr>
        <w:rPr>
          <w:rFonts w:ascii="Calibri" w:hAnsi="Calibri" w:cs="Calibri"/>
          <w:sz w:val="24"/>
          <w:szCs w:val="24"/>
        </w:rPr>
      </w:pP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t>Town Hall,</w:t>
      </w:r>
    </w:p>
    <w:p w14:paraId="344D26F4" w14:textId="77777777" w:rsidR="000F7014" w:rsidRPr="000918BC" w:rsidRDefault="000F7014" w:rsidP="000F7014">
      <w:pPr>
        <w:rPr>
          <w:rFonts w:ascii="Calibri" w:hAnsi="Calibri" w:cs="Calibri"/>
          <w:sz w:val="24"/>
          <w:szCs w:val="24"/>
        </w:rPr>
      </w:pP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r>
      <w:r w:rsidRPr="000918BC">
        <w:rPr>
          <w:rFonts w:ascii="Calibri" w:hAnsi="Calibri" w:cs="Calibri"/>
          <w:sz w:val="24"/>
          <w:szCs w:val="24"/>
        </w:rPr>
        <w:tab/>
        <w:t>Castle Circus,</w:t>
      </w:r>
    </w:p>
    <w:p w14:paraId="0EDC3171" w14:textId="77777777" w:rsidR="000F7014" w:rsidRPr="000918BC" w:rsidRDefault="000F7014" w:rsidP="000F7014">
      <w:pPr>
        <w:ind w:left="4320" w:firstLine="720"/>
        <w:rPr>
          <w:rFonts w:ascii="Calibri" w:hAnsi="Calibri" w:cs="Calibri"/>
          <w:sz w:val="24"/>
          <w:szCs w:val="24"/>
        </w:rPr>
      </w:pPr>
      <w:r w:rsidRPr="000918BC">
        <w:rPr>
          <w:rFonts w:ascii="Calibri" w:hAnsi="Calibri" w:cs="Calibri"/>
          <w:sz w:val="24"/>
          <w:szCs w:val="24"/>
        </w:rPr>
        <w:t>Torquay, TQ1 3DR.</w:t>
      </w:r>
      <w:bookmarkEnd w:id="0"/>
    </w:p>
    <w:sectPr w:rsidR="000F7014" w:rsidRPr="000918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AD36" w14:textId="77777777" w:rsidR="008A4A35" w:rsidRDefault="008A4A35" w:rsidP="005D4945">
      <w:pPr>
        <w:spacing w:after="0" w:line="240" w:lineRule="auto"/>
      </w:pPr>
      <w:r>
        <w:separator/>
      </w:r>
    </w:p>
  </w:endnote>
  <w:endnote w:type="continuationSeparator" w:id="0">
    <w:p w14:paraId="085BCCBC" w14:textId="77777777" w:rsidR="008A4A35" w:rsidRDefault="008A4A35" w:rsidP="005D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A684" w14:textId="77777777" w:rsidR="005D4945" w:rsidRDefault="005D4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FFC1" w14:textId="77777777" w:rsidR="005D4945" w:rsidRDefault="005D4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602F" w14:textId="77777777" w:rsidR="005D4945" w:rsidRDefault="005D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E6F5" w14:textId="77777777" w:rsidR="008A4A35" w:rsidRDefault="008A4A35" w:rsidP="005D4945">
      <w:pPr>
        <w:spacing w:after="0" w:line="240" w:lineRule="auto"/>
      </w:pPr>
      <w:r>
        <w:separator/>
      </w:r>
    </w:p>
  </w:footnote>
  <w:footnote w:type="continuationSeparator" w:id="0">
    <w:p w14:paraId="4F9DEEA8" w14:textId="77777777" w:rsidR="008A4A35" w:rsidRDefault="008A4A35" w:rsidP="005D4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E046" w14:textId="77777777" w:rsidR="005D4945" w:rsidRDefault="005D4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14869"/>
      <w:docPartObj>
        <w:docPartGallery w:val="Watermarks"/>
        <w:docPartUnique/>
      </w:docPartObj>
    </w:sdtPr>
    <w:sdtEndPr/>
    <w:sdtContent>
      <w:p w14:paraId="1750289A" w14:textId="536C9CCC" w:rsidR="005D4945" w:rsidRDefault="00A970F8">
        <w:pPr>
          <w:pStyle w:val="Header"/>
        </w:pPr>
        <w:r>
          <w:rPr>
            <w:noProof/>
          </w:rPr>
          <w:pict w14:anchorId="2CB1A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D85B" w14:textId="77777777" w:rsidR="005D4945" w:rsidRDefault="005D4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6D"/>
    <w:rsid w:val="0001283B"/>
    <w:rsid w:val="00050BD9"/>
    <w:rsid w:val="00066F34"/>
    <w:rsid w:val="0007164D"/>
    <w:rsid w:val="000918BC"/>
    <w:rsid w:val="000A5620"/>
    <w:rsid w:val="000C3EBF"/>
    <w:rsid w:val="000C4A58"/>
    <w:rsid w:val="000F7014"/>
    <w:rsid w:val="00107065"/>
    <w:rsid w:val="001149E2"/>
    <w:rsid w:val="00124B33"/>
    <w:rsid w:val="00137C6D"/>
    <w:rsid w:val="00167ED3"/>
    <w:rsid w:val="0018071E"/>
    <w:rsid w:val="001A475A"/>
    <w:rsid w:val="001A592F"/>
    <w:rsid w:val="001F2AB4"/>
    <w:rsid w:val="00215D67"/>
    <w:rsid w:val="00280368"/>
    <w:rsid w:val="00284E56"/>
    <w:rsid w:val="002970A2"/>
    <w:rsid w:val="002C0720"/>
    <w:rsid w:val="002F24D4"/>
    <w:rsid w:val="00332B3A"/>
    <w:rsid w:val="00337B4E"/>
    <w:rsid w:val="003904AC"/>
    <w:rsid w:val="00395451"/>
    <w:rsid w:val="003B0D92"/>
    <w:rsid w:val="00486601"/>
    <w:rsid w:val="00491CAC"/>
    <w:rsid w:val="004C7707"/>
    <w:rsid w:val="00530828"/>
    <w:rsid w:val="0054259B"/>
    <w:rsid w:val="005519F6"/>
    <w:rsid w:val="00565F49"/>
    <w:rsid w:val="005A03F1"/>
    <w:rsid w:val="005B6091"/>
    <w:rsid w:val="005D4945"/>
    <w:rsid w:val="005F1540"/>
    <w:rsid w:val="005F2130"/>
    <w:rsid w:val="00605F06"/>
    <w:rsid w:val="00630EB2"/>
    <w:rsid w:val="006320C4"/>
    <w:rsid w:val="006770E9"/>
    <w:rsid w:val="006B326C"/>
    <w:rsid w:val="007222ED"/>
    <w:rsid w:val="00723156"/>
    <w:rsid w:val="007260C1"/>
    <w:rsid w:val="0075303B"/>
    <w:rsid w:val="007A3D5F"/>
    <w:rsid w:val="007E2483"/>
    <w:rsid w:val="007E5442"/>
    <w:rsid w:val="007E61BD"/>
    <w:rsid w:val="007E6FE3"/>
    <w:rsid w:val="00804036"/>
    <w:rsid w:val="00817EFF"/>
    <w:rsid w:val="00836789"/>
    <w:rsid w:val="00837286"/>
    <w:rsid w:val="008451B9"/>
    <w:rsid w:val="00850542"/>
    <w:rsid w:val="0086799A"/>
    <w:rsid w:val="00876576"/>
    <w:rsid w:val="00884CA8"/>
    <w:rsid w:val="008A4A35"/>
    <w:rsid w:val="008B17F2"/>
    <w:rsid w:val="008B433F"/>
    <w:rsid w:val="008F1489"/>
    <w:rsid w:val="00904F1A"/>
    <w:rsid w:val="009469D0"/>
    <w:rsid w:val="009A4F20"/>
    <w:rsid w:val="009D24A8"/>
    <w:rsid w:val="00A46910"/>
    <w:rsid w:val="00A94937"/>
    <w:rsid w:val="00A970F8"/>
    <w:rsid w:val="00AC3BB7"/>
    <w:rsid w:val="00AD6F39"/>
    <w:rsid w:val="00AE1D75"/>
    <w:rsid w:val="00B24C06"/>
    <w:rsid w:val="00B37554"/>
    <w:rsid w:val="00B434B4"/>
    <w:rsid w:val="00B572E2"/>
    <w:rsid w:val="00B8327B"/>
    <w:rsid w:val="00BF511B"/>
    <w:rsid w:val="00C30923"/>
    <w:rsid w:val="00C453C5"/>
    <w:rsid w:val="00C5089A"/>
    <w:rsid w:val="00C63764"/>
    <w:rsid w:val="00C66354"/>
    <w:rsid w:val="00C90A87"/>
    <w:rsid w:val="00CA597E"/>
    <w:rsid w:val="00CC0DB5"/>
    <w:rsid w:val="00CE5A66"/>
    <w:rsid w:val="00DC2713"/>
    <w:rsid w:val="00DE5BAB"/>
    <w:rsid w:val="00E02FE2"/>
    <w:rsid w:val="00E05E74"/>
    <w:rsid w:val="00E62163"/>
    <w:rsid w:val="00ED2F8A"/>
    <w:rsid w:val="00ED4600"/>
    <w:rsid w:val="00EE2A51"/>
    <w:rsid w:val="00F342DE"/>
    <w:rsid w:val="00F65E3B"/>
    <w:rsid w:val="00F97FED"/>
    <w:rsid w:val="00FD73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99D6E"/>
  <w15:chartTrackingRefBased/>
  <w15:docId w15:val="{B2644BF9-668C-4A0F-A26E-4E793044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6D"/>
  </w:style>
  <w:style w:type="paragraph" w:styleId="Heading1">
    <w:name w:val="heading 1"/>
    <w:basedOn w:val="Normal"/>
    <w:next w:val="Normal"/>
    <w:link w:val="Heading1Char"/>
    <w:uiPriority w:val="9"/>
    <w:qFormat/>
    <w:rsid w:val="0013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6D"/>
    <w:rPr>
      <w:rFonts w:eastAsiaTheme="majorEastAsia" w:cstheme="majorBidi"/>
      <w:color w:val="272727" w:themeColor="text1" w:themeTint="D8"/>
    </w:rPr>
  </w:style>
  <w:style w:type="paragraph" w:styleId="Title">
    <w:name w:val="Title"/>
    <w:basedOn w:val="Normal"/>
    <w:next w:val="Normal"/>
    <w:link w:val="TitleChar"/>
    <w:uiPriority w:val="10"/>
    <w:qFormat/>
    <w:rsid w:val="0013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6D"/>
    <w:pPr>
      <w:spacing w:before="160"/>
      <w:jc w:val="center"/>
    </w:pPr>
    <w:rPr>
      <w:i/>
      <w:iCs/>
      <w:color w:val="404040" w:themeColor="text1" w:themeTint="BF"/>
    </w:rPr>
  </w:style>
  <w:style w:type="character" w:customStyle="1" w:styleId="QuoteChar">
    <w:name w:val="Quote Char"/>
    <w:basedOn w:val="DefaultParagraphFont"/>
    <w:link w:val="Quote"/>
    <w:uiPriority w:val="29"/>
    <w:rsid w:val="00137C6D"/>
    <w:rPr>
      <w:i/>
      <w:iCs/>
      <w:color w:val="404040" w:themeColor="text1" w:themeTint="BF"/>
    </w:rPr>
  </w:style>
  <w:style w:type="paragraph" w:styleId="ListParagraph">
    <w:name w:val="List Paragraph"/>
    <w:basedOn w:val="Normal"/>
    <w:uiPriority w:val="34"/>
    <w:qFormat/>
    <w:rsid w:val="00137C6D"/>
    <w:pPr>
      <w:ind w:left="720"/>
      <w:contextualSpacing/>
    </w:pPr>
  </w:style>
  <w:style w:type="character" w:styleId="IntenseEmphasis">
    <w:name w:val="Intense Emphasis"/>
    <w:basedOn w:val="DefaultParagraphFont"/>
    <w:uiPriority w:val="21"/>
    <w:qFormat/>
    <w:rsid w:val="00137C6D"/>
    <w:rPr>
      <w:i/>
      <w:iCs/>
      <w:color w:val="0F4761" w:themeColor="accent1" w:themeShade="BF"/>
    </w:rPr>
  </w:style>
  <w:style w:type="paragraph" w:styleId="IntenseQuote">
    <w:name w:val="Intense Quote"/>
    <w:basedOn w:val="Normal"/>
    <w:next w:val="Normal"/>
    <w:link w:val="IntenseQuoteChar"/>
    <w:uiPriority w:val="30"/>
    <w:qFormat/>
    <w:rsid w:val="0013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C6D"/>
    <w:rPr>
      <w:i/>
      <w:iCs/>
      <w:color w:val="0F4761" w:themeColor="accent1" w:themeShade="BF"/>
    </w:rPr>
  </w:style>
  <w:style w:type="character" w:styleId="IntenseReference">
    <w:name w:val="Intense Reference"/>
    <w:basedOn w:val="DefaultParagraphFont"/>
    <w:uiPriority w:val="32"/>
    <w:qFormat/>
    <w:rsid w:val="00137C6D"/>
    <w:rPr>
      <w:b/>
      <w:bCs/>
      <w:smallCaps/>
      <w:color w:val="0F4761" w:themeColor="accent1" w:themeShade="BF"/>
      <w:spacing w:val="5"/>
    </w:rPr>
  </w:style>
  <w:style w:type="table" w:styleId="TableGrid">
    <w:name w:val="Table Grid"/>
    <w:basedOn w:val="TableNormal"/>
    <w:uiPriority w:val="39"/>
    <w:rsid w:val="00137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C6D"/>
    <w:rPr>
      <w:color w:val="467886" w:themeColor="hyperlink"/>
      <w:u w:val="single"/>
    </w:rPr>
  </w:style>
  <w:style w:type="paragraph" w:styleId="Header">
    <w:name w:val="header"/>
    <w:basedOn w:val="Normal"/>
    <w:link w:val="HeaderChar"/>
    <w:uiPriority w:val="99"/>
    <w:unhideWhenUsed/>
    <w:rsid w:val="005D4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945"/>
  </w:style>
  <w:style w:type="paragraph" w:styleId="Footer">
    <w:name w:val="footer"/>
    <w:basedOn w:val="Normal"/>
    <w:link w:val="FooterChar"/>
    <w:uiPriority w:val="99"/>
    <w:unhideWhenUsed/>
    <w:rsid w:val="005D4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945"/>
  </w:style>
  <w:style w:type="paragraph" w:styleId="Revision">
    <w:name w:val="Revision"/>
    <w:hidden/>
    <w:uiPriority w:val="99"/>
    <w:semiHidden/>
    <w:rsid w:val="00050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67982911DFD64897AE5B3328C11C3A" ma:contentTypeVersion="3" ma:contentTypeDescription="Create a new document." ma:contentTypeScope="" ma:versionID="ccbf43b3c5a533845909d5153035ab9b">
  <xsd:schema xmlns:xsd="http://www.w3.org/2001/XMLSchema" xmlns:xs="http://www.w3.org/2001/XMLSchema" xmlns:p="http://schemas.microsoft.com/office/2006/metadata/properties" xmlns:ns2="b30f436e-5cd7-4112-ab47-0abdc17db0bf" targetNamespace="http://schemas.microsoft.com/office/2006/metadata/properties" ma:root="true" ma:fieldsID="c66f7f59554893a61ae1a10d2abd80fc" ns2:_="">
    <xsd:import namespace="b30f436e-5cd7-4112-ab47-0abdc17db0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436e-5cd7-4112-ab47-0abdc17d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00176-66D6-4920-B93E-526A523B7B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F06ED7-A50B-4E8F-B808-620DA19BA653}">
  <ds:schemaRefs>
    <ds:schemaRef ds:uri="http://schemas.microsoft.com/sharepoint/v3/contenttype/forms"/>
  </ds:schemaRefs>
</ds:datastoreItem>
</file>

<file path=customXml/itemProps3.xml><?xml version="1.0" encoding="utf-8"?>
<ds:datastoreItem xmlns:ds="http://schemas.openxmlformats.org/officeDocument/2006/customXml" ds:itemID="{7B5D5F9C-3FAE-4ABD-A871-C892CFEC0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436e-5cd7-4112-ab47-0abdc17db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Shrihari, Uday</dc:creator>
  <cp:keywords/>
  <dc:description/>
  <cp:lastModifiedBy>Hooper, Andy</cp:lastModifiedBy>
  <cp:revision>88</cp:revision>
  <cp:lastPrinted>2025-08-05T05:21:00Z</cp:lastPrinted>
  <dcterms:created xsi:type="dcterms:W3CDTF">2025-07-29T05:55:00Z</dcterms:created>
  <dcterms:modified xsi:type="dcterms:W3CDTF">2025-12-01T11:11:00Z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0x0101005467982911DFD64897AE5B3328C11C3A</vt:lpwstr>
  </property>
</Properties>
</file>